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16" w:rsidRPr="007B5B3D" w:rsidRDefault="001C2411" w:rsidP="001C24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B3D">
        <w:rPr>
          <w:rFonts w:ascii="Times New Roman" w:hAnsi="Times New Roman" w:cs="Times New Roman"/>
          <w:b/>
          <w:sz w:val="36"/>
          <w:szCs w:val="36"/>
        </w:rPr>
        <w:t xml:space="preserve">Кафедра природничих дисциплін </w:t>
      </w:r>
    </w:p>
    <w:p w:rsidR="001C2411" w:rsidRPr="007B5B3D" w:rsidRDefault="001C2411" w:rsidP="001C24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B3D">
        <w:rPr>
          <w:rFonts w:ascii="Times New Roman" w:hAnsi="Times New Roman" w:cs="Times New Roman"/>
          <w:b/>
          <w:sz w:val="36"/>
          <w:szCs w:val="36"/>
        </w:rPr>
        <w:t>Науково-методична тема кафедри: «Інноваційні методи та підходи для розкриття інтересів та здібностей учнів на основі партнерства між вчителем, учнем та батьками в умовах Нової української школи»</w:t>
      </w:r>
    </w:p>
    <w:p w:rsidR="001C2411" w:rsidRPr="007B5B3D" w:rsidRDefault="001C2411" w:rsidP="001C24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5B3D" w:rsidRPr="007B5B3D" w:rsidRDefault="007B5B3D" w:rsidP="001C24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2411" w:rsidRPr="000D57E8" w:rsidRDefault="000D57E8" w:rsidP="001C24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Засідання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І</w:t>
      </w: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Дата проведення : Вересень 2020 р.</w:t>
      </w:r>
    </w:p>
    <w:p w:rsidR="001C2411" w:rsidRPr="007B5B3D" w:rsidRDefault="002C5551" w:rsidP="002C5551">
      <w:pPr>
        <w:tabs>
          <w:tab w:val="left" w:pos="993"/>
        </w:tabs>
        <w:spacing w:line="360" w:lineRule="auto"/>
        <w:ind w:left="993" w:hanging="99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proofErr w:type="spellStart"/>
      <w:r w:rsidR="001C2411" w:rsidRPr="007B5B3D">
        <w:rPr>
          <w:rFonts w:ascii="Times New Roman" w:hAnsi="Times New Roman" w:cs="Times New Roman"/>
          <w:b/>
          <w:bCs/>
          <w:sz w:val="32"/>
          <w:szCs w:val="32"/>
        </w:rPr>
        <w:t>“Про</w:t>
      </w:r>
      <w:proofErr w:type="spellEnd"/>
      <w:r w:rsidR="001C2411" w:rsidRPr="007B5B3D">
        <w:rPr>
          <w:rFonts w:ascii="Times New Roman" w:hAnsi="Times New Roman" w:cs="Times New Roman"/>
          <w:b/>
          <w:bCs/>
          <w:sz w:val="32"/>
          <w:szCs w:val="32"/>
        </w:rPr>
        <w:t xml:space="preserve"> підсумки роботи кафедри вчителів природничого циклу за 2019- 2020 навчальний рік та перспективи діяльності на 2020 2021 </w:t>
      </w:r>
      <w:proofErr w:type="spellStart"/>
      <w:r w:rsidR="001C2411" w:rsidRPr="007B5B3D">
        <w:rPr>
          <w:rFonts w:ascii="Times New Roman" w:hAnsi="Times New Roman" w:cs="Times New Roman"/>
          <w:b/>
          <w:bCs/>
          <w:sz w:val="32"/>
          <w:szCs w:val="32"/>
        </w:rPr>
        <w:t>рр”</w:t>
      </w:r>
      <w:proofErr w:type="spellEnd"/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Питання для розгляду :</w:t>
      </w:r>
    </w:p>
    <w:p w:rsidR="001C2411" w:rsidRPr="007B5B3D" w:rsidRDefault="001C2411" w:rsidP="000D57E8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48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Обговорення, корекція та затвердження плану роботи кафедри на 2020  - 2021 н</w:t>
      </w:r>
      <w:r w:rsidR="000D57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B5B3D">
        <w:rPr>
          <w:rFonts w:ascii="Times New Roman" w:hAnsi="Times New Roman" w:cs="Times New Roman"/>
          <w:sz w:val="28"/>
          <w:szCs w:val="28"/>
        </w:rPr>
        <w:t>р (</w:t>
      </w:r>
      <w:proofErr w:type="spellStart"/>
      <w:r w:rsidRPr="007B5B3D">
        <w:rPr>
          <w:rFonts w:ascii="Times New Roman" w:hAnsi="Times New Roman" w:cs="Times New Roman"/>
          <w:sz w:val="28"/>
          <w:szCs w:val="28"/>
        </w:rPr>
        <w:t>Скоропадська</w:t>
      </w:r>
      <w:proofErr w:type="spellEnd"/>
      <w:r w:rsidRPr="007B5B3D">
        <w:rPr>
          <w:rFonts w:ascii="Times New Roman" w:hAnsi="Times New Roman" w:cs="Times New Roman"/>
          <w:sz w:val="28"/>
          <w:szCs w:val="28"/>
        </w:rPr>
        <w:t xml:space="preserve"> Л.О. ; члени кафедри ).</w:t>
      </w:r>
    </w:p>
    <w:p w:rsidR="001C2411" w:rsidRPr="007B5B3D" w:rsidRDefault="001C2411" w:rsidP="000D57E8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48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 xml:space="preserve">Обговорення методичних рекомендацій з вивчення предметів природничого циклу на 2020 2021 </w:t>
      </w:r>
      <w:proofErr w:type="spellStart"/>
      <w:r w:rsidRPr="007B5B3D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7B5B3D">
        <w:rPr>
          <w:rFonts w:ascii="Times New Roman" w:hAnsi="Times New Roman" w:cs="Times New Roman"/>
          <w:sz w:val="28"/>
          <w:szCs w:val="28"/>
        </w:rPr>
        <w:t xml:space="preserve"> (Фещук А.А.).</w:t>
      </w:r>
    </w:p>
    <w:p w:rsidR="001C2411" w:rsidRPr="007B5B3D" w:rsidRDefault="001C2411" w:rsidP="000D57E8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48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Критерії оцінювання навчальних досягнень учнів з предметів природничого циклу(Скоропадська Л. О.).</w:t>
      </w:r>
    </w:p>
    <w:p w:rsidR="001C2411" w:rsidRPr="007B5B3D" w:rsidRDefault="001C2411" w:rsidP="000D57E8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48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Робота над науково-методичною проблемною темою закладу (</w:t>
      </w:r>
      <w:proofErr w:type="spellStart"/>
      <w:r w:rsidRPr="007B5B3D"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 w:rsidRPr="007B5B3D">
        <w:rPr>
          <w:rFonts w:ascii="Times New Roman" w:hAnsi="Times New Roman" w:cs="Times New Roman"/>
          <w:sz w:val="28"/>
          <w:szCs w:val="28"/>
        </w:rPr>
        <w:t xml:space="preserve"> Л.М.).</w:t>
      </w:r>
    </w:p>
    <w:p w:rsidR="007B5B3D" w:rsidRDefault="007B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2411" w:rsidRPr="007B5B3D" w:rsidRDefault="001C2411" w:rsidP="001C24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0D57E8" w:rsidP="001C241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Засідання ІІ</w:t>
      </w: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Дата проведення: Грудень 2020 р.</w:t>
      </w: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2C5551" w:rsidP="002C5551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2411" w:rsidRPr="007B5B3D">
        <w:rPr>
          <w:rFonts w:ascii="Times New Roman" w:hAnsi="Times New Roman" w:cs="Times New Roman"/>
          <w:sz w:val="28"/>
          <w:szCs w:val="28"/>
        </w:rPr>
        <w:t>“</w:t>
      </w:r>
      <w:r w:rsidR="001C2411" w:rsidRPr="007B5B3D">
        <w:rPr>
          <w:rFonts w:ascii="Times New Roman" w:hAnsi="Times New Roman" w:cs="Times New Roman"/>
          <w:b/>
          <w:bCs/>
          <w:color w:val="333333"/>
          <w:sz w:val="32"/>
          <w:szCs w:val="32"/>
        </w:rPr>
        <w:t>Впровадження</w:t>
      </w:r>
      <w:proofErr w:type="spellEnd"/>
      <w:r w:rsidR="001C2411" w:rsidRPr="007B5B3D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освітніх інновацій в практику роботи вчителів </w:t>
      </w:r>
      <w:proofErr w:type="spellStart"/>
      <w:r w:rsidR="001C2411" w:rsidRPr="007B5B3D">
        <w:rPr>
          <w:rFonts w:ascii="Times New Roman" w:hAnsi="Times New Roman" w:cs="Times New Roman"/>
          <w:b/>
          <w:bCs/>
          <w:color w:val="333333"/>
          <w:sz w:val="32"/>
          <w:szCs w:val="32"/>
        </w:rPr>
        <w:t>природнич</w:t>
      </w:r>
      <w:proofErr w:type="spellEnd"/>
      <w:r w:rsidR="001C2411" w:rsidRPr="007B5B3D"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  <w:t>их</w:t>
      </w:r>
      <w:r w:rsidR="001C2411" w:rsidRPr="007B5B3D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наук як вектор розвитку професійної </w:t>
      </w:r>
      <w:proofErr w:type="spellStart"/>
      <w:r w:rsidR="001C2411" w:rsidRPr="007B5B3D">
        <w:rPr>
          <w:rFonts w:ascii="Times New Roman" w:hAnsi="Times New Roman" w:cs="Times New Roman"/>
          <w:b/>
          <w:bCs/>
          <w:color w:val="333333"/>
          <w:sz w:val="32"/>
          <w:szCs w:val="32"/>
        </w:rPr>
        <w:t>компетентності</w:t>
      </w:r>
      <w:r w:rsidR="001C2411" w:rsidRPr="007B5B3D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End"/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Питання для розгляду :</w:t>
      </w: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1C2411" w:rsidP="000D57E8">
      <w:pPr>
        <w:widowControl w:val="0"/>
        <w:numPr>
          <w:ilvl w:val="0"/>
          <w:numId w:val="2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</w:t>
      </w:r>
      <w:proofErr w:type="spellStart"/>
      <w:r w:rsidRPr="007B5B3D">
        <w:rPr>
          <w:rFonts w:ascii="Times New Roman" w:hAnsi="Times New Roman" w:cs="Times New Roman"/>
          <w:sz w:val="28"/>
          <w:szCs w:val="28"/>
          <w:lang w:val="ru-RU"/>
        </w:rPr>
        <w:t>компетентн</w:t>
      </w:r>
      <w:r w:rsidRPr="007B5B3D">
        <w:rPr>
          <w:rFonts w:ascii="Times New Roman" w:hAnsi="Times New Roman" w:cs="Times New Roman"/>
          <w:sz w:val="28"/>
          <w:szCs w:val="28"/>
        </w:rPr>
        <w:t>істного</w:t>
      </w:r>
      <w:proofErr w:type="spellEnd"/>
      <w:r w:rsidRPr="007B5B3D">
        <w:rPr>
          <w:rFonts w:ascii="Times New Roman" w:hAnsi="Times New Roman" w:cs="Times New Roman"/>
          <w:sz w:val="28"/>
          <w:szCs w:val="28"/>
        </w:rPr>
        <w:t xml:space="preserve"> уроку (</w:t>
      </w:r>
      <w:proofErr w:type="spellStart"/>
      <w:r w:rsidRPr="007B5B3D">
        <w:rPr>
          <w:rFonts w:ascii="Times New Roman" w:hAnsi="Times New Roman" w:cs="Times New Roman"/>
          <w:sz w:val="28"/>
          <w:szCs w:val="28"/>
        </w:rPr>
        <w:t>Скоропадська</w:t>
      </w:r>
      <w:proofErr w:type="spellEnd"/>
      <w:r w:rsidRPr="007B5B3D">
        <w:rPr>
          <w:rFonts w:ascii="Times New Roman" w:hAnsi="Times New Roman" w:cs="Times New Roman"/>
          <w:sz w:val="28"/>
          <w:szCs w:val="28"/>
        </w:rPr>
        <w:t xml:space="preserve"> Л.О)</w:t>
      </w:r>
    </w:p>
    <w:p w:rsidR="001C2411" w:rsidRPr="007B5B3D" w:rsidRDefault="001C2411" w:rsidP="000D57E8">
      <w:pPr>
        <w:widowControl w:val="0"/>
        <w:numPr>
          <w:ilvl w:val="0"/>
          <w:numId w:val="2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B3D">
        <w:rPr>
          <w:rFonts w:ascii="Times New Roman" w:hAnsi="Times New Roman" w:cs="Times New Roman"/>
          <w:color w:val="333333"/>
          <w:sz w:val="28"/>
          <w:szCs w:val="28"/>
        </w:rPr>
        <w:t>Взаємовідвідування</w:t>
      </w:r>
      <w:proofErr w:type="spellEnd"/>
      <w:r w:rsidRPr="007B5B3D">
        <w:rPr>
          <w:rFonts w:ascii="Times New Roman" w:hAnsi="Times New Roman" w:cs="Times New Roman"/>
          <w:color w:val="333333"/>
          <w:sz w:val="28"/>
          <w:szCs w:val="28"/>
        </w:rPr>
        <w:t xml:space="preserve"> уроків та обговорення діяльності учнів на уроці, шляхів її активізації</w:t>
      </w:r>
      <w:r w:rsidRPr="007B5B3D">
        <w:rPr>
          <w:rFonts w:ascii="Times New Roman" w:hAnsi="Times New Roman" w:cs="Times New Roman"/>
          <w:sz w:val="28"/>
          <w:szCs w:val="28"/>
        </w:rPr>
        <w:t xml:space="preserve"> (Члени кафедри)</w:t>
      </w:r>
    </w:p>
    <w:p w:rsidR="001C2411" w:rsidRPr="007B5B3D" w:rsidRDefault="001C2411" w:rsidP="000D57E8">
      <w:pPr>
        <w:widowControl w:val="0"/>
        <w:numPr>
          <w:ilvl w:val="0"/>
          <w:numId w:val="2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B3D">
        <w:rPr>
          <w:rFonts w:ascii="Times New Roman" w:hAnsi="Times New Roman" w:cs="Times New Roman"/>
          <w:color w:val="333333"/>
          <w:sz w:val="28"/>
          <w:szCs w:val="28"/>
        </w:rPr>
        <w:t>Педагогічний брифінг «Створення інноваційного освітнього простору сучасного уроку хімії та біології шляхом використання активних методів навчання.»</w:t>
      </w:r>
      <w:r w:rsidRPr="007B5B3D">
        <w:rPr>
          <w:rFonts w:ascii="Times New Roman" w:hAnsi="Times New Roman" w:cs="Times New Roman"/>
          <w:sz w:val="28"/>
          <w:szCs w:val="28"/>
        </w:rPr>
        <w:t xml:space="preserve"> </w:t>
      </w:r>
      <w:r w:rsidRPr="007B5B3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B5B3D">
        <w:rPr>
          <w:rFonts w:ascii="Times New Roman" w:hAnsi="Times New Roman" w:cs="Times New Roman"/>
          <w:sz w:val="28"/>
          <w:szCs w:val="28"/>
          <w:lang w:val="ru-RU"/>
        </w:rPr>
        <w:t>Фещук</w:t>
      </w:r>
      <w:proofErr w:type="spellEnd"/>
      <w:r w:rsidRPr="007B5B3D">
        <w:rPr>
          <w:rFonts w:ascii="Times New Roman" w:hAnsi="Times New Roman" w:cs="Times New Roman"/>
          <w:sz w:val="28"/>
          <w:szCs w:val="28"/>
          <w:lang w:val="ru-RU"/>
        </w:rPr>
        <w:t xml:space="preserve"> А.А.)</w:t>
      </w:r>
    </w:p>
    <w:p w:rsidR="001C2411" w:rsidRPr="007B5B3D" w:rsidRDefault="001C2411" w:rsidP="000D57E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Практичне заняття з вчителями</w:t>
      </w:r>
      <w:r w:rsidRPr="007B5B3D">
        <w:rPr>
          <w:rFonts w:ascii="Times New Roman" w:hAnsi="Times New Roman" w:cs="Times New Roman"/>
          <w:color w:val="333333"/>
          <w:sz w:val="28"/>
          <w:szCs w:val="28"/>
        </w:rPr>
        <w:t xml:space="preserve">:  </w:t>
      </w:r>
      <w:r w:rsidRPr="007B5B3D">
        <w:rPr>
          <w:rFonts w:ascii="Times New Roman" w:hAnsi="Times New Roman" w:cs="Times New Roman"/>
          <w:color w:val="333333"/>
          <w:sz w:val="28"/>
          <w:szCs w:val="28"/>
          <w:lang w:val="ru-RU"/>
        </w:rPr>
        <w:t>к</w:t>
      </w:r>
      <w:proofErr w:type="spellStart"/>
      <w:r w:rsidRPr="007B5B3D">
        <w:rPr>
          <w:rFonts w:ascii="Times New Roman" w:hAnsi="Times New Roman" w:cs="Times New Roman"/>
          <w:color w:val="333333"/>
          <w:sz w:val="28"/>
          <w:szCs w:val="28"/>
        </w:rPr>
        <w:t>руглий</w:t>
      </w:r>
      <w:proofErr w:type="spellEnd"/>
      <w:r w:rsidRPr="007B5B3D">
        <w:rPr>
          <w:rFonts w:ascii="Times New Roman" w:hAnsi="Times New Roman" w:cs="Times New Roman"/>
          <w:color w:val="333333"/>
          <w:sz w:val="28"/>
          <w:szCs w:val="28"/>
        </w:rPr>
        <w:t xml:space="preserve"> стіл: «Обговорення статей фахової періодичної преси з нової науково – методичної проблеми кафедри»</w:t>
      </w:r>
      <w:r w:rsidRPr="007B5B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5B3D">
        <w:rPr>
          <w:rFonts w:ascii="Times New Roman" w:hAnsi="Times New Roman" w:cs="Times New Roman"/>
          <w:sz w:val="28"/>
          <w:szCs w:val="28"/>
        </w:rPr>
        <w:t>Шепелюк</w:t>
      </w:r>
      <w:proofErr w:type="spellEnd"/>
      <w:r w:rsidR="001A1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5B3D">
        <w:rPr>
          <w:rFonts w:ascii="Times New Roman" w:hAnsi="Times New Roman" w:cs="Times New Roman"/>
          <w:sz w:val="28"/>
          <w:szCs w:val="28"/>
        </w:rPr>
        <w:t>Н.У.)</w:t>
      </w:r>
    </w:p>
    <w:p w:rsidR="001C2411" w:rsidRPr="007B5B3D" w:rsidRDefault="001C2411" w:rsidP="001C24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1C2411" w:rsidP="001C24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1C2411" w:rsidP="001C24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1C2411" w:rsidP="001C24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0D57E8" w:rsidP="001C241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Засідання ІІІ</w:t>
      </w: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Дата проведення: Січень 202</w:t>
      </w:r>
      <w:r w:rsidRPr="007B5B3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B5B3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1C2411" w:rsidP="002C5551">
      <w:pPr>
        <w:tabs>
          <w:tab w:val="left" w:pos="3360"/>
        </w:tabs>
        <w:spacing w:line="360" w:lineRule="auto"/>
        <w:ind w:left="993" w:hanging="99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B5B3D">
        <w:rPr>
          <w:rFonts w:ascii="Times New Roman" w:hAnsi="Times New Roman" w:cs="Times New Roman"/>
          <w:b/>
          <w:bCs/>
          <w:sz w:val="32"/>
          <w:szCs w:val="32"/>
        </w:rPr>
        <w:t>Тема: «Педагогічна майстерність вчителів як умова успішного формування в учнів предметних компетенцій».</w:t>
      </w: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Питання для розгляду :</w:t>
      </w: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1C2411" w:rsidP="001C2411">
      <w:pPr>
        <w:widowControl w:val="0"/>
        <w:numPr>
          <w:ilvl w:val="0"/>
          <w:numId w:val="3"/>
        </w:num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Використання інформаційно-комп'ютерних технологій як</w:t>
      </w:r>
      <w:r w:rsidRPr="007B5B3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67536" w:rsidRPr="007B5B3D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один зі шляхів </w:t>
      </w:r>
      <w:r w:rsidRPr="007B5B3D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підвищення </w:t>
      </w:r>
      <w:r w:rsidR="00067536" w:rsidRPr="007B5B3D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мотивації</w:t>
      </w:r>
      <w:r w:rsidRPr="007B5B3D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навчання</w:t>
      </w:r>
      <w:r w:rsidRPr="007B5B3D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7B5B3D">
        <w:rPr>
          <w:rFonts w:ascii="Times New Roman" w:hAnsi="Times New Roman" w:cs="Times New Roman"/>
          <w:sz w:val="28"/>
          <w:szCs w:val="28"/>
        </w:rPr>
        <w:t>на</w:t>
      </w:r>
      <w:r w:rsidRPr="007B5B3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B5B3D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уроках природничих дисциплін</w:t>
      </w:r>
      <w:r w:rsidRPr="007B5B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5B3D">
        <w:rPr>
          <w:rFonts w:ascii="Times New Roman" w:hAnsi="Times New Roman" w:cs="Times New Roman"/>
          <w:sz w:val="28"/>
          <w:szCs w:val="28"/>
        </w:rPr>
        <w:t>Овчарук</w:t>
      </w:r>
      <w:proofErr w:type="spellEnd"/>
      <w:r w:rsidRPr="007B5B3D">
        <w:rPr>
          <w:rFonts w:ascii="Times New Roman" w:hAnsi="Times New Roman" w:cs="Times New Roman"/>
          <w:sz w:val="28"/>
          <w:szCs w:val="28"/>
        </w:rPr>
        <w:t xml:space="preserve"> М. В., Бондаренко В.Г.).</w:t>
      </w:r>
    </w:p>
    <w:p w:rsidR="001C2411" w:rsidRPr="007B5B3D" w:rsidRDefault="001C2411" w:rsidP="001C24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b/>
          <w:bCs/>
          <w:sz w:val="28"/>
          <w:szCs w:val="28"/>
        </w:rPr>
        <w:t>Практичне заняття з вчителями</w:t>
      </w:r>
      <w:r w:rsidRPr="007B5B3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7B5B3D">
        <w:rPr>
          <w:rFonts w:ascii="Times New Roman" w:hAnsi="Times New Roman" w:cs="Times New Roman"/>
          <w:sz w:val="28"/>
          <w:szCs w:val="28"/>
        </w:rPr>
        <w:t xml:space="preserve"> Організувати самоосвіту педагогі</w:t>
      </w:r>
      <w:r w:rsidR="00067536" w:rsidRPr="007B5B3D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7B5B3D">
        <w:rPr>
          <w:rFonts w:ascii="Times New Roman" w:hAnsi="Times New Roman" w:cs="Times New Roman"/>
          <w:sz w:val="28"/>
          <w:szCs w:val="28"/>
        </w:rPr>
        <w:t xml:space="preserve"> шляхом залучення до проведення фахових </w:t>
      </w:r>
      <w:proofErr w:type="spellStart"/>
      <w:r w:rsidRPr="007B5B3D">
        <w:rPr>
          <w:rFonts w:ascii="Times New Roman" w:hAnsi="Times New Roman" w:cs="Times New Roman"/>
          <w:sz w:val="28"/>
          <w:szCs w:val="28"/>
        </w:rPr>
        <w:t>вебінарів</w:t>
      </w:r>
      <w:proofErr w:type="spellEnd"/>
      <w:r w:rsidRPr="007B5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B3D">
        <w:rPr>
          <w:rFonts w:ascii="Times New Roman" w:hAnsi="Times New Roman" w:cs="Times New Roman"/>
          <w:sz w:val="28"/>
          <w:szCs w:val="28"/>
        </w:rPr>
        <w:t>веб-конференцій</w:t>
      </w:r>
      <w:proofErr w:type="spellEnd"/>
      <w:r w:rsidRPr="007B5B3D">
        <w:rPr>
          <w:rFonts w:ascii="Times New Roman" w:hAnsi="Times New Roman" w:cs="Times New Roman"/>
          <w:sz w:val="28"/>
          <w:szCs w:val="28"/>
        </w:rPr>
        <w:t>.(Члени кафедри)</w:t>
      </w:r>
    </w:p>
    <w:p w:rsidR="001C2411" w:rsidRPr="007B5B3D" w:rsidRDefault="001C2411" w:rsidP="001C24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1C2411" w:rsidP="001C24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1C2411" w:rsidP="001C2411">
      <w:pPr>
        <w:pStyle w:val="a4"/>
        <w:spacing w:line="480" w:lineRule="auto"/>
        <w:rPr>
          <w:rFonts w:cs="Times New Roman"/>
        </w:rPr>
      </w:pPr>
    </w:p>
    <w:p w:rsidR="001C2411" w:rsidRPr="007B5B3D" w:rsidRDefault="001C2411" w:rsidP="001C2411">
      <w:pPr>
        <w:pStyle w:val="a4"/>
        <w:spacing w:line="480" w:lineRule="auto"/>
        <w:rPr>
          <w:rFonts w:cs="Times New Roman"/>
        </w:rPr>
      </w:pPr>
    </w:p>
    <w:p w:rsidR="001C2411" w:rsidRPr="007B5B3D" w:rsidRDefault="001C2411" w:rsidP="001C2411">
      <w:pPr>
        <w:pStyle w:val="a4"/>
        <w:spacing w:line="480" w:lineRule="auto"/>
        <w:rPr>
          <w:rFonts w:cs="Times New Roman"/>
        </w:rPr>
      </w:pPr>
    </w:p>
    <w:p w:rsidR="001C2411" w:rsidRPr="007B5B3D" w:rsidRDefault="001C2411" w:rsidP="001C2411">
      <w:pPr>
        <w:pStyle w:val="a4"/>
        <w:spacing w:line="480" w:lineRule="auto"/>
        <w:rPr>
          <w:rFonts w:cs="Times New Roman"/>
        </w:rPr>
      </w:pPr>
    </w:p>
    <w:p w:rsidR="007B5B3D" w:rsidRDefault="007B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2411" w:rsidRPr="007B5B3D" w:rsidRDefault="001C2411" w:rsidP="001C24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411" w:rsidRPr="002C5551" w:rsidRDefault="000D57E8" w:rsidP="001C241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Засідання ІV</w:t>
      </w: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Дата проведення: Травень 2021 р.</w:t>
      </w: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 xml:space="preserve">Тема:     </w:t>
      </w:r>
      <w:r w:rsidRPr="007B5B3D">
        <w:rPr>
          <w:rFonts w:ascii="Times New Roman" w:hAnsi="Times New Roman" w:cs="Times New Roman"/>
          <w:b/>
          <w:bCs/>
          <w:sz w:val="28"/>
          <w:szCs w:val="28"/>
        </w:rPr>
        <w:t>Підсумкове засідання</w:t>
      </w:r>
      <w:r w:rsidRPr="007B5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411" w:rsidRPr="007B5B3D" w:rsidRDefault="001C2411" w:rsidP="001C2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411" w:rsidRPr="007B5B3D" w:rsidRDefault="001C2411" w:rsidP="001C24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Питання для розгляду:</w:t>
      </w:r>
    </w:p>
    <w:p w:rsidR="001C2411" w:rsidRPr="007B5B3D" w:rsidRDefault="001C2411" w:rsidP="001C24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1)</w:t>
      </w:r>
      <w:r w:rsidR="002C5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5B3D">
        <w:rPr>
          <w:rFonts w:ascii="Times New Roman" w:hAnsi="Times New Roman" w:cs="Times New Roman"/>
          <w:sz w:val="28"/>
          <w:szCs w:val="28"/>
        </w:rPr>
        <w:t xml:space="preserve"> Огляд нормативно – правових документів щодо організованого закінчення навчального року. Підготовка учнів до ДПА та ЗНО (Члени кафедри)</w:t>
      </w:r>
    </w:p>
    <w:p w:rsidR="001C2411" w:rsidRPr="007B5B3D" w:rsidRDefault="001C2411" w:rsidP="001C24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>2)</w:t>
      </w:r>
      <w:r w:rsidR="002C5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5B3D">
        <w:rPr>
          <w:rFonts w:ascii="Times New Roman" w:hAnsi="Times New Roman" w:cs="Times New Roman"/>
          <w:sz w:val="28"/>
          <w:szCs w:val="28"/>
        </w:rPr>
        <w:t xml:space="preserve"> Підведення підсумків роботи кафедри за 2020-2021 </w:t>
      </w:r>
      <w:proofErr w:type="spellStart"/>
      <w:r w:rsidRPr="007B5B3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B5B3D">
        <w:rPr>
          <w:rFonts w:ascii="Times New Roman" w:hAnsi="Times New Roman" w:cs="Times New Roman"/>
          <w:sz w:val="28"/>
          <w:szCs w:val="28"/>
        </w:rPr>
        <w:t>.. (Скоропадська Л.О.)</w:t>
      </w:r>
    </w:p>
    <w:p w:rsidR="001C2411" w:rsidRPr="007B5B3D" w:rsidRDefault="001C2411" w:rsidP="001C24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5B3D">
        <w:rPr>
          <w:rFonts w:ascii="Times New Roman" w:hAnsi="Times New Roman" w:cs="Times New Roman"/>
          <w:sz w:val="28"/>
          <w:szCs w:val="28"/>
        </w:rPr>
        <w:t xml:space="preserve">3) </w:t>
      </w:r>
      <w:r w:rsidR="002C5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5B3D">
        <w:rPr>
          <w:rFonts w:ascii="Times New Roman" w:hAnsi="Times New Roman" w:cs="Times New Roman"/>
          <w:sz w:val="28"/>
          <w:szCs w:val="28"/>
        </w:rPr>
        <w:t>Поточні питання.</w:t>
      </w:r>
    </w:p>
    <w:p w:rsidR="001C2411" w:rsidRPr="007B5B3D" w:rsidRDefault="001C2411" w:rsidP="001C2411">
      <w:pPr>
        <w:rPr>
          <w:rFonts w:ascii="Times New Roman" w:hAnsi="Times New Roman" w:cs="Times New Roman"/>
          <w:sz w:val="32"/>
          <w:szCs w:val="32"/>
        </w:rPr>
      </w:pPr>
    </w:p>
    <w:sectPr w:rsidR="001C2411" w:rsidRPr="007B5B3D" w:rsidSect="004E19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862"/>
    <w:rsid w:val="00067536"/>
    <w:rsid w:val="000D57E8"/>
    <w:rsid w:val="00185B39"/>
    <w:rsid w:val="001A1B34"/>
    <w:rsid w:val="001C2411"/>
    <w:rsid w:val="002C5551"/>
    <w:rsid w:val="004E195D"/>
    <w:rsid w:val="006D0803"/>
    <w:rsid w:val="00762A13"/>
    <w:rsid w:val="007B5B3D"/>
    <w:rsid w:val="00976E16"/>
    <w:rsid w:val="009A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411"/>
  </w:style>
  <w:style w:type="character" w:styleId="a3">
    <w:name w:val="Emphasis"/>
    <w:qFormat/>
    <w:rsid w:val="001C2411"/>
    <w:rPr>
      <w:i/>
      <w:iCs/>
    </w:rPr>
  </w:style>
  <w:style w:type="paragraph" w:styleId="a4">
    <w:name w:val="Body Text"/>
    <w:basedOn w:val="a"/>
    <w:link w:val="a5"/>
    <w:rsid w:val="001C241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C241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Скоропадська</dc:creator>
  <cp:lastModifiedBy>RePack by SPecialiST</cp:lastModifiedBy>
  <cp:revision>6</cp:revision>
  <dcterms:created xsi:type="dcterms:W3CDTF">2021-02-09T09:23:00Z</dcterms:created>
  <dcterms:modified xsi:type="dcterms:W3CDTF">2021-02-10T17:11:00Z</dcterms:modified>
</cp:coreProperties>
</file>